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5BA48" w14:textId="3278AF53" w:rsidR="002F5988" w:rsidRDefault="002F5988" w:rsidP="007F453B">
      <w:pPr>
        <w:pStyle w:val="Contenutotabella"/>
        <w:spacing w:after="292" w:line="200" w:lineRule="atLeast"/>
        <w:rPr>
          <w:b/>
          <w:sz w:val="18"/>
          <w:szCs w:val="18"/>
        </w:rPr>
      </w:pPr>
    </w:p>
    <w:p w14:paraId="00E83DCB" w14:textId="482F0DC9" w:rsidR="002F5988" w:rsidRPr="00063C4C" w:rsidRDefault="002F5988" w:rsidP="00063C4C">
      <w:pPr>
        <w:widowControl w:val="0"/>
        <w:suppressLineNumbers/>
        <w:suppressAutoHyphens/>
        <w:spacing w:after="0" w:line="360" w:lineRule="auto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 xml:space="preserve">Ricezione diagnosi dell'alunno/a </w:t>
      </w:r>
      <w:r w:rsidR="00063C4C">
        <w:rPr>
          <w:rFonts w:ascii="Times New Roman" w:hAnsi="Times New Roman"/>
          <w:kern w:val="1"/>
        </w:rPr>
        <w:t>……</w:t>
      </w:r>
      <w:proofErr w:type="gramStart"/>
      <w:r w:rsidR="00063C4C">
        <w:rPr>
          <w:rFonts w:ascii="Times New Roman" w:hAnsi="Times New Roman"/>
          <w:kern w:val="1"/>
        </w:rPr>
        <w:t>…….</w:t>
      </w:r>
      <w:proofErr w:type="gramEnd"/>
      <w:r w:rsidR="00063C4C">
        <w:rPr>
          <w:rFonts w:ascii="Times New Roman" w:hAnsi="Times New Roman"/>
          <w:kern w:val="1"/>
        </w:rPr>
        <w:t>.</w:t>
      </w:r>
      <w:r w:rsidRPr="00063C4C">
        <w:rPr>
          <w:rFonts w:ascii="Times New Roman" w:hAnsi="Times New Roman"/>
          <w:kern w:val="1"/>
        </w:rPr>
        <w:t>…………………………………………</w:t>
      </w:r>
      <w:r w:rsidR="00063C4C">
        <w:rPr>
          <w:rFonts w:ascii="Times New Roman" w:hAnsi="Times New Roman"/>
          <w:kern w:val="1"/>
        </w:rPr>
        <w:t>…………………………</w:t>
      </w:r>
      <w:r w:rsidRPr="00063C4C">
        <w:rPr>
          <w:rFonts w:ascii="Times New Roman" w:hAnsi="Times New Roman"/>
          <w:kern w:val="1"/>
        </w:rPr>
        <w:t xml:space="preserve"> </w:t>
      </w:r>
    </w:p>
    <w:p w14:paraId="68973BDB" w14:textId="2FB3BCE4" w:rsidR="002F5988" w:rsidRPr="00063C4C" w:rsidRDefault="002F5988" w:rsidP="00063C4C">
      <w:pPr>
        <w:widowControl w:val="0"/>
        <w:suppressLineNumbers/>
        <w:suppressAutoHyphens/>
        <w:spacing w:after="0" w:line="360" w:lineRule="auto"/>
        <w:jc w:val="both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Difficoltà di apprendimento............................................................................................</w:t>
      </w:r>
      <w:r w:rsidR="00063C4C">
        <w:rPr>
          <w:rFonts w:ascii="Times New Roman" w:hAnsi="Times New Roman"/>
          <w:kern w:val="1"/>
        </w:rPr>
        <w:t>......................................</w:t>
      </w:r>
    </w:p>
    <w:p w14:paraId="0CE039B9" w14:textId="77777777" w:rsidR="002F5988" w:rsidRPr="00063C4C" w:rsidRDefault="002F5988" w:rsidP="00063C4C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1"/>
        </w:rPr>
      </w:pPr>
    </w:p>
    <w:p w14:paraId="11132223" w14:textId="6F887AED" w:rsidR="002F5988" w:rsidRPr="00063C4C" w:rsidRDefault="002F5988" w:rsidP="00063C4C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Il genitore ...................................................</w:t>
      </w:r>
      <w:r w:rsidR="00063C4C">
        <w:rPr>
          <w:rFonts w:ascii="Times New Roman" w:hAnsi="Times New Roman"/>
          <w:kern w:val="1"/>
        </w:rPr>
        <w:t>...................</w:t>
      </w:r>
      <w:r w:rsidRPr="00063C4C">
        <w:rPr>
          <w:rFonts w:ascii="Times New Roman" w:hAnsi="Times New Roman"/>
          <w:kern w:val="1"/>
        </w:rPr>
        <w:t>.dell'alunno/a.............................................</w:t>
      </w:r>
      <w:r w:rsidR="00063C4C">
        <w:rPr>
          <w:rFonts w:ascii="Times New Roman" w:hAnsi="Times New Roman"/>
          <w:kern w:val="1"/>
        </w:rPr>
        <w:t>....................</w:t>
      </w:r>
    </w:p>
    <w:p w14:paraId="26114779" w14:textId="33FAAED7" w:rsidR="002F5988" w:rsidRPr="00063C4C" w:rsidRDefault="002F5988" w:rsidP="00063C4C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frequentante la classe......................... della scuola.........................................................</w:t>
      </w:r>
      <w:r w:rsidR="00063C4C">
        <w:rPr>
          <w:rFonts w:ascii="Times New Roman" w:hAnsi="Times New Roman"/>
          <w:kern w:val="1"/>
        </w:rPr>
        <w:t>......................................</w:t>
      </w:r>
    </w:p>
    <w:p w14:paraId="28E47D3D" w14:textId="134AFE03" w:rsidR="002F5988" w:rsidRPr="00063C4C" w:rsidRDefault="002F5988" w:rsidP="00063C4C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dell'I.I.S. M. Montessori – E. Repetti</w:t>
      </w:r>
    </w:p>
    <w:p w14:paraId="60A543EE" w14:textId="77777777" w:rsidR="002F5988" w:rsidRPr="00063C4C" w:rsidRDefault="002F5988" w:rsidP="007A3983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b/>
          <w:kern w:val="1"/>
        </w:rPr>
      </w:pPr>
      <w:r w:rsidRPr="00063C4C">
        <w:rPr>
          <w:rFonts w:ascii="Times New Roman" w:hAnsi="Times New Roman"/>
          <w:b/>
          <w:kern w:val="1"/>
        </w:rPr>
        <w:t>CONSEGNA</w:t>
      </w:r>
    </w:p>
    <w:p w14:paraId="3F2BF932" w14:textId="77777777" w:rsidR="002F5988" w:rsidRPr="00063C4C" w:rsidRDefault="002F5988" w:rsidP="007A3983">
      <w:pPr>
        <w:widowControl w:val="0"/>
        <w:suppressAutoHyphens/>
        <w:spacing w:after="0" w:line="100" w:lineRule="atLeast"/>
        <w:rPr>
          <w:rFonts w:ascii="Times New Roman" w:hAnsi="Times New Roman"/>
          <w:kern w:val="1"/>
        </w:rPr>
      </w:pPr>
    </w:p>
    <w:p w14:paraId="1503D70C" w14:textId="76F76557" w:rsidR="002F5988" w:rsidRPr="00063C4C" w:rsidRDefault="002F5988" w:rsidP="00063C4C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la diagnosi di B.</w:t>
      </w:r>
      <w:r w:rsidR="00063C4C" w:rsidRPr="00063C4C">
        <w:rPr>
          <w:rFonts w:ascii="Times New Roman" w:hAnsi="Times New Roman"/>
          <w:kern w:val="1"/>
        </w:rPr>
        <w:t>E</w:t>
      </w:r>
      <w:r w:rsidRPr="00063C4C">
        <w:rPr>
          <w:rFonts w:ascii="Times New Roman" w:hAnsi="Times New Roman"/>
          <w:kern w:val="1"/>
        </w:rPr>
        <w:t>.</w:t>
      </w:r>
      <w:r w:rsidR="00063C4C" w:rsidRPr="00063C4C">
        <w:rPr>
          <w:rFonts w:ascii="Times New Roman" w:hAnsi="Times New Roman"/>
          <w:kern w:val="1"/>
        </w:rPr>
        <w:t>S</w:t>
      </w:r>
      <w:r w:rsidRPr="00063C4C">
        <w:rPr>
          <w:rFonts w:ascii="Times New Roman" w:hAnsi="Times New Roman"/>
          <w:kern w:val="1"/>
        </w:rPr>
        <w:t>./D.S.A./</w:t>
      </w:r>
      <w:proofErr w:type="gramStart"/>
      <w:r w:rsidRPr="00063C4C">
        <w:rPr>
          <w:rFonts w:ascii="Times New Roman" w:hAnsi="Times New Roman"/>
          <w:kern w:val="1"/>
        </w:rPr>
        <w:t>H  presso</w:t>
      </w:r>
      <w:proofErr w:type="gramEnd"/>
      <w:r w:rsidRPr="00063C4C">
        <w:rPr>
          <w:rFonts w:ascii="Times New Roman" w:hAnsi="Times New Roman"/>
          <w:kern w:val="1"/>
        </w:rPr>
        <w:t xml:space="preserve"> l'Ufficio di Segreteria di codesto Istituto in data...............................</w:t>
      </w:r>
      <w:r w:rsidR="00063C4C">
        <w:rPr>
          <w:rFonts w:ascii="Times New Roman" w:hAnsi="Times New Roman"/>
          <w:kern w:val="1"/>
        </w:rPr>
        <w:t>.....</w:t>
      </w:r>
      <w:r w:rsidRPr="00063C4C">
        <w:rPr>
          <w:rFonts w:ascii="Times New Roman" w:hAnsi="Times New Roman"/>
          <w:kern w:val="1"/>
        </w:rPr>
        <w:t xml:space="preserve"> affinch</w:t>
      </w:r>
      <w:r w:rsidR="00063C4C">
        <w:rPr>
          <w:rFonts w:ascii="Times New Roman" w:hAnsi="Times New Roman"/>
          <w:kern w:val="1"/>
        </w:rPr>
        <w:t xml:space="preserve">é </w:t>
      </w:r>
      <w:r w:rsidRPr="00063C4C">
        <w:rPr>
          <w:rFonts w:ascii="Times New Roman" w:hAnsi="Times New Roman"/>
          <w:kern w:val="1"/>
        </w:rPr>
        <w:t xml:space="preserve"> venga inserita nel fascicolo personale dell'alunno anche in caso di cambio scuola e/o ordine scolastico.</w:t>
      </w:r>
    </w:p>
    <w:p w14:paraId="4F5D9FB4" w14:textId="77777777" w:rsidR="002F5988" w:rsidRPr="00063C4C" w:rsidRDefault="002F5988" w:rsidP="007A3983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p w14:paraId="55C4AD02" w14:textId="006E0AC9" w:rsidR="002F5988" w:rsidRPr="00063C4C" w:rsidRDefault="002F5988" w:rsidP="00063C4C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 xml:space="preserve">Il genitore al fine di provvedere alla stesura condivisa di un PDP/PEI e di </w:t>
      </w:r>
      <w:r w:rsidR="00063C4C">
        <w:rPr>
          <w:rFonts w:ascii="Times New Roman" w:hAnsi="Times New Roman"/>
          <w:kern w:val="1"/>
        </w:rPr>
        <w:t xml:space="preserve">porre in essere </w:t>
      </w:r>
      <w:r w:rsidRPr="00063C4C">
        <w:rPr>
          <w:rFonts w:ascii="Times New Roman" w:hAnsi="Times New Roman"/>
          <w:kern w:val="1"/>
        </w:rPr>
        <w:t>tutte le azioni di supporto agli apprendimenti utili all'alunno:</w:t>
      </w:r>
    </w:p>
    <w:p w14:paraId="752DFFCA" w14:textId="77777777" w:rsidR="002F5988" w:rsidRPr="00063C4C" w:rsidRDefault="002F5988" w:rsidP="007A3983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360" w:lineRule="auto"/>
        <w:ind w:left="720" w:hanging="360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b/>
          <w:bCs/>
          <w:kern w:val="1"/>
        </w:rPr>
        <w:t xml:space="preserve"> Consente </w:t>
      </w:r>
      <w:r w:rsidRPr="00063C4C">
        <w:rPr>
          <w:rFonts w:ascii="Times New Roman" w:hAnsi="Times New Roman"/>
          <w:kern w:val="1"/>
        </w:rPr>
        <w:t>la visione della stessa al Dirigente Scolastico, al Referente per i B.E.S/D.S.A./H dell'Istituto ed agli insegnanti di classe;</w:t>
      </w:r>
    </w:p>
    <w:p w14:paraId="00BACEF7" w14:textId="77777777" w:rsidR="002F5988" w:rsidRPr="00063C4C" w:rsidRDefault="002F5988" w:rsidP="007A3983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360" w:lineRule="auto"/>
        <w:ind w:left="720" w:hanging="360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b/>
          <w:bCs/>
          <w:kern w:val="1"/>
        </w:rPr>
        <w:t xml:space="preserve"> Autorizza</w:t>
      </w:r>
      <w:r w:rsidRPr="00063C4C">
        <w:rPr>
          <w:rFonts w:ascii="Times New Roman" w:hAnsi="Times New Roman"/>
          <w:kern w:val="1"/>
        </w:rPr>
        <w:t xml:space="preserve"> gli stessi ad incontrarsi periodicamente con gli esperti ASL e/o con altri specialisti.</w:t>
      </w:r>
    </w:p>
    <w:p w14:paraId="19A28079" w14:textId="77777777" w:rsidR="002F5988" w:rsidRPr="00063C4C" w:rsidRDefault="002F5988" w:rsidP="00C66DA3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p w14:paraId="0A2751EA" w14:textId="77777777" w:rsidR="002F5988" w:rsidRPr="00063C4C" w:rsidRDefault="002F5988" w:rsidP="00063C4C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I sottoscritti, inoltre, vista l’informativa relativa all’ Anagrafe degli Studenti e alla partizione dedicata agli alunni con disabilità, prot. 3308/01- 04 del 07/10/2020 pubblicata sul sito web nella sezione privacy:</w:t>
      </w:r>
    </w:p>
    <w:p w14:paraId="217E4694" w14:textId="77777777" w:rsidR="002F5988" w:rsidRPr="00063C4C" w:rsidRDefault="002F5988" w:rsidP="00063C4C">
      <w:pPr>
        <w:pStyle w:val="Paragrafoelenco"/>
        <w:widowControl w:val="0"/>
        <w:numPr>
          <w:ilvl w:val="0"/>
          <w:numId w:val="6"/>
        </w:numPr>
        <w:suppressAutoHyphens/>
        <w:spacing w:after="0" w:line="360" w:lineRule="auto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Esprimiamo il consenso al trattamento dati</w:t>
      </w:r>
    </w:p>
    <w:p w14:paraId="04665F51" w14:textId="77777777" w:rsidR="002F5988" w:rsidRPr="00063C4C" w:rsidRDefault="002F5988" w:rsidP="00063C4C">
      <w:pPr>
        <w:pStyle w:val="Paragrafoelenco"/>
        <w:widowControl w:val="0"/>
        <w:numPr>
          <w:ilvl w:val="0"/>
          <w:numId w:val="6"/>
        </w:numPr>
        <w:suppressAutoHyphens/>
        <w:spacing w:after="0" w:line="360" w:lineRule="auto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Autorizziamo il trattamento dei dati da parte di altra scuola al passaggio trasferimento oppure, in alternativa</w:t>
      </w:r>
    </w:p>
    <w:p w14:paraId="66636374" w14:textId="77777777" w:rsidR="002F5988" w:rsidRPr="00063C4C" w:rsidRDefault="002F5988" w:rsidP="00063C4C">
      <w:pPr>
        <w:pStyle w:val="Paragrafoelenco"/>
        <w:widowControl w:val="0"/>
        <w:numPr>
          <w:ilvl w:val="0"/>
          <w:numId w:val="6"/>
        </w:numPr>
        <w:suppressAutoHyphens/>
        <w:spacing w:after="0" w:line="360" w:lineRule="auto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Esprimiamo l’intenzione di storicizzare il fascicolo rendendolo non consultabile alla Scuola</w:t>
      </w:r>
    </w:p>
    <w:p w14:paraId="0DEB441B" w14:textId="77777777" w:rsidR="002F5988" w:rsidRPr="00063C4C" w:rsidRDefault="002F5988" w:rsidP="00063C4C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p w14:paraId="1EF4B3E4" w14:textId="29919386" w:rsidR="002F5988" w:rsidRDefault="002F5988" w:rsidP="00063C4C">
      <w:pPr>
        <w:widowControl w:val="0"/>
        <w:suppressAutoHyphens/>
        <w:spacing w:after="0" w:line="360" w:lineRule="auto"/>
        <w:rPr>
          <w:rFonts w:ascii="Times New Roman" w:hAnsi="Times New Roman"/>
          <w:b/>
          <w:bCs/>
          <w:kern w:val="1"/>
        </w:rPr>
      </w:pPr>
      <w:proofErr w:type="gramStart"/>
      <w:r w:rsidRPr="00063C4C">
        <w:rPr>
          <w:rFonts w:ascii="Times New Roman" w:hAnsi="Times New Roman"/>
          <w:kern w:val="1"/>
        </w:rPr>
        <w:t>Carrara,.......................................</w:t>
      </w:r>
      <w:proofErr w:type="gramEnd"/>
      <w:r w:rsidR="00063C4C">
        <w:rPr>
          <w:rFonts w:ascii="Times New Roman" w:hAnsi="Times New Roman"/>
          <w:kern w:val="1"/>
        </w:rPr>
        <w:t xml:space="preserve">  </w:t>
      </w:r>
      <w:r w:rsidRPr="00063C4C">
        <w:rPr>
          <w:rFonts w:ascii="Times New Roman" w:hAnsi="Times New Roman"/>
          <w:kern w:val="1"/>
        </w:rPr>
        <w:t xml:space="preserve">Firma dei genitori </w:t>
      </w:r>
      <w:r w:rsidRPr="00063C4C">
        <w:rPr>
          <w:rFonts w:ascii="Times New Roman" w:hAnsi="Times New Roman"/>
          <w:b/>
          <w:bCs/>
          <w:kern w:val="1"/>
        </w:rPr>
        <w:t>(in caso di affidamento congiunto entrambe le firme)</w:t>
      </w:r>
    </w:p>
    <w:p w14:paraId="50D54BA1" w14:textId="77777777" w:rsidR="00063C4C" w:rsidRDefault="00063C4C" w:rsidP="00063C4C">
      <w:pPr>
        <w:widowControl w:val="0"/>
        <w:suppressAutoHyphens/>
        <w:spacing w:after="0" w:line="360" w:lineRule="auto"/>
        <w:rPr>
          <w:rFonts w:ascii="Times New Roman" w:hAnsi="Times New Roman"/>
          <w:b/>
          <w:bCs/>
          <w:kern w:val="1"/>
        </w:rPr>
      </w:pPr>
    </w:p>
    <w:p w14:paraId="3A110835" w14:textId="7A084024" w:rsidR="00063C4C" w:rsidRPr="00063C4C" w:rsidRDefault="00063C4C" w:rsidP="00063C4C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 xml:space="preserve">                                                       …………………………………………………………………………….</w:t>
      </w:r>
    </w:p>
    <w:p w14:paraId="7B1B6BD4" w14:textId="77777777" w:rsidR="00063C4C" w:rsidRPr="00063C4C" w:rsidRDefault="00063C4C" w:rsidP="00063C4C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</w:p>
    <w:p w14:paraId="2CA5FE55" w14:textId="77777777" w:rsidR="002F5988" w:rsidRPr="00063C4C" w:rsidRDefault="002F5988" w:rsidP="00063C4C">
      <w:pPr>
        <w:widowControl w:val="0"/>
        <w:suppressAutoHyphens/>
        <w:spacing w:after="0" w:line="360" w:lineRule="auto"/>
        <w:rPr>
          <w:rFonts w:ascii="Times New Roman" w:hAnsi="Times New Roman"/>
          <w:b/>
          <w:bCs/>
          <w:kern w:val="1"/>
          <w:u w:val="single"/>
        </w:rPr>
      </w:pPr>
      <w:r w:rsidRPr="00063C4C">
        <w:rPr>
          <w:rFonts w:ascii="Times New Roman" w:hAnsi="Times New Roman"/>
          <w:b/>
          <w:bCs/>
          <w:kern w:val="1"/>
          <w:u w:val="single"/>
        </w:rPr>
        <w:t>Nel caso di firma di un solo genitore:</w:t>
      </w:r>
    </w:p>
    <w:p w14:paraId="0794D25B" w14:textId="77777777" w:rsidR="00063C4C" w:rsidRDefault="002F5988" w:rsidP="00F85118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 xml:space="preserve">Il sottoscritto, consapevole delle conseguenze amministrative e penali per chi rilasci dichiarazioni non </w:t>
      </w:r>
      <w:r w:rsidRPr="00063C4C">
        <w:rPr>
          <w:rFonts w:ascii="Times New Roman" w:hAnsi="Times New Roman"/>
          <w:kern w:val="1"/>
        </w:rPr>
        <w:lastRenderedPageBreak/>
        <w:t xml:space="preserve">corrispondenti a verità ai sensi del DPR 445/2000, dichiara di aver effettuato la scelta/richiesta in osservanza </w:t>
      </w:r>
    </w:p>
    <w:p w14:paraId="5E1CF0A5" w14:textId="77777777" w:rsidR="00063C4C" w:rsidRDefault="00063C4C" w:rsidP="00F85118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p w14:paraId="617F73CE" w14:textId="77777777" w:rsidR="00063C4C" w:rsidRDefault="00063C4C" w:rsidP="00F85118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p w14:paraId="771AC7CF" w14:textId="1748DE28" w:rsidR="002F5988" w:rsidRPr="00063C4C" w:rsidRDefault="002F5988" w:rsidP="00F85118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delle disposizioni sulla responsabilità genitoriale di cui agli art. 316,337 ter e 337 quater del codice civile, che richiedono il consenso di entrambi i genitori.</w:t>
      </w:r>
    </w:p>
    <w:p w14:paraId="59705499" w14:textId="77777777" w:rsidR="002F5988" w:rsidRPr="00063C4C" w:rsidRDefault="002F5988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</w:p>
    <w:p w14:paraId="456A49EC" w14:textId="77777777" w:rsidR="002F5988" w:rsidRPr="00063C4C" w:rsidRDefault="002F5988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…………………………………………………………..</w:t>
      </w:r>
    </w:p>
    <w:p w14:paraId="6A5395E1" w14:textId="77777777" w:rsidR="00063C4C" w:rsidRDefault="00063C4C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</w:p>
    <w:p w14:paraId="140C3ADC" w14:textId="6BF93BF9" w:rsidR="002F5988" w:rsidRDefault="002F5988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Il D.S</w:t>
      </w:r>
      <w:r w:rsidR="00BB17BE" w:rsidRPr="00063C4C">
        <w:rPr>
          <w:rFonts w:ascii="Times New Roman" w:hAnsi="Times New Roman"/>
          <w:kern w:val="1"/>
        </w:rPr>
        <w:t>.</w:t>
      </w:r>
      <w:r w:rsidRPr="00063C4C">
        <w:rPr>
          <w:rFonts w:ascii="Times New Roman" w:hAnsi="Times New Roman"/>
          <w:kern w:val="1"/>
        </w:rPr>
        <w:t xml:space="preserve"> per accoglimento</w:t>
      </w:r>
      <w:r w:rsidR="00063C4C">
        <w:rPr>
          <w:rFonts w:ascii="Times New Roman" w:hAnsi="Times New Roman"/>
          <w:kern w:val="1"/>
        </w:rPr>
        <w:t>……………………….</w:t>
      </w:r>
      <w:r w:rsidRPr="00063C4C">
        <w:rPr>
          <w:rFonts w:ascii="Times New Roman" w:hAnsi="Times New Roman"/>
          <w:kern w:val="1"/>
        </w:rPr>
        <w:t>.........................</w:t>
      </w:r>
    </w:p>
    <w:p w14:paraId="537EA8BB" w14:textId="77777777" w:rsidR="00063C4C" w:rsidRPr="00063C4C" w:rsidRDefault="00063C4C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</w:p>
    <w:p w14:paraId="343AD0A8" w14:textId="77777777" w:rsidR="002F5988" w:rsidRPr="00063C4C" w:rsidRDefault="002F5988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</w:p>
    <w:p w14:paraId="4F63827D" w14:textId="77777777" w:rsidR="002F5988" w:rsidRPr="00063C4C" w:rsidRDefault="002F5988" w:rsidP="007A3983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Data di consegna della diagnosi al team docenti da parte del D.S..........................................</w:t>
      </w:r>
    </w:p>
    <w:p w14:paraId="3791DDDC" w14:textId="77777777" w:rsidR="002F5988" w:rsidRPr="00063C4C" w:rsidRDefault="002F5988" w:rsidP="007A3983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p w14:paraId="71F922B3" w14:textId="2AA18680" w:rsidR="002F5988" w:rsidRPr="00063C4C" w:rsidRDefault="002F5988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Firma dei docenti per presa in carico</w:t>
      </w:r>
      <w:r w:rsidR="00063C4C">
        <w:rPr>
          <w:rFonts w:ascii="Times New Roman" w:hAnsi="Times New Roman"/>
          <w:kern w:val="1"/>
        </w:rPr>
        <w:t>…………….</w:t>
      </w:r>
      <w:r w:rsidRPr="00063C4C">
        <w:rPr>
          <w:rFonts w:ascii="Times New Roman" w:hAnsi="Times New Roman"/>
          <w:kern w:val="1"/>
        </w:rPr>
        <w:t>........................................................</w:t>
      </w:r>
    </w:p>
    <w:p w14:paraId="7DB52ECD" w14:textId="26B323E9" w:rsidR="002F5988" w:rsidRPr="00063C4C" w:rsidRDefault="00063C4C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…………………………………………………..</w:t>
      </w:r>
    </w:p>
    <w:p w14:paraId="2AD15F64" w14:textId="046BB836" w:rsidR="002F5988" w:rsidRPr="00063C4C" w:rsidRDefault="002F5988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…………………………………………………..</w:t>
      </w:r>
    </w:p>
    <w:p w14:paraId="3D454EFA" w14:textId="4948DD38" w:rsidR="002F5988" w:rsidRPr="00063C4C" w:rsidRDefault="00063C4C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…………………………………………………..</w:t>
      </w:r>
    </w:p>
    <w:p w14:paraId="26F3A9E2" w14:textId="35A5B5F8" w:rsidR="002F5988" w:rsidRDefault="002F5988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 w:rsidRPr="00063C4C">
        <w:rPr>
          <w:rFonts w:ascii="Times New Roman" w:hAnsi="Times New Roman"/>
          <w:kern w:val="1"/>
        </w:rPr>
        <w:t>…………………………………………………..</w:t>
      </w:r>
    </w:p>
    <w:p w14:paraId="7E578F65" w14:textId="43D4F589" w:rsidR="00063C4C" w:rsidRDefault="00063C4C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…………………………………………………..</w:t>
      </w:r>
    </w:p>
    <w:p w14:paraId="0BB8F8B5" w14:textId="3642A443" w:rsidR="00063C4C" w:rsidRDefault="00063C4C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…………………………………………………..</w:t>
      </w:r>
    </w:p>
    <w:p w14:paraId="46807587" w14:textId="3CECB5A2" w:rsidR="00063C4C" w:rsidRDefault="00063C4C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………………………………………………….</w:t>
      </w:r>
    </w:p>
    <w:p w14:paraId="6000D70D" w14:textId="309A1BB3" w:rsidR="00063C4C" w:rsidRPr="00063C4C" w:rsidRDefault="00063C4C" w:rsidP="007A3983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………………………………………………….</w:t>
      </w:r>
    </w:p>
    <w:p w14:paraId="6CC90D81" w14:textId="3D1BEFB7" w:rsidR="002F5988" w:rsidRDefault="002F5988" w:rsidP="007A3983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p w14:paraId="73C81AE4" w14:textId="5EBC8DBE" w:rsidR="00063C4C" w:rsidRDefault="00063C4C" w:rsidP="007A3983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p w14:paraId="0296A80A" w14:textId="68B93E54" w:rsidR="00063C4C" w:rsidRDefault="00063C4C" w:rsidP="007A3983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p w14:paraId="25990D49" w14:textId="77777777" w:rsidR="00063C4C" w:rsidRPr="00063C4C" w:rsidRDefault="00063C4C" w:rsidP="007A3983">
      <w:pPr>
        <w:widowControl w:val="0"/>
        <w:suppressAutoHyphens/>
        <w:spacing w:after="0" w:line="360" w:lineRule="auto"/>
        <w:rPr>
          <w:rFonts w:ascii="Times New Roman" w:hAnsi="Times New Roman"/>
          <w:kern w:val="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5"/>
      </w:tblGrid>
      <w:tr w:rsidR="002F5988" w:rsidRPr="00063C4C" w14:paraId="345F784F" w14:textId="77777777" w:rsidTr="00F32E4B"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7F5DC" w14:textId="77777777" w:rsidR="002F5988" w:rsidRPr="00063C4C" w:rsidRDefault="002F5988" w:rsidP="007A398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  <w:r w:rsidRPr="00063C4C">
              <w:rPr>
                <w:rFonts w:ascii="Times New Roman" w:hAnsi="Times New Roman"/>
                <w:kern w:val="1"/>
              </w:rPr>
              <w:t>A cura dell'Ufficio di Segreteria</w:t>
            </w:r>
          </w:p>
          <w:p w14:paraId="4A3FFD9F" w14:textId="77777777" w:rsidR="002F5988" w:rsidRPr="00063C4C" w:rsidRDefault="002F5988" w:rsidP="007A398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</w:p>
          <w:p w14:paraId="13F18A9D" w14:textId="77777777" w:rsidR="002F5988" w:rsidRPr="00063C4C" w:rsidRDefault="002F5988" w:rsidP="007A398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  <w:r w:rsidRPr="00063C4C">
              <w:rPr>
                <w:rFonts w:ascii="Times New Roman" w:hAnsi="Times New Roman"/>
                <w:kern w:val="1"/>
              </w:rPr>
              <w:t>Prot. N. _____________________________del_____________________________________</w:t>
            </w:r>
          </w:p>
        </w:tc>
      </w:tr>
    </w:tbl>
    <w:p w14:paraId="4D974F48" w14:textId="77777777" w:rsidR="002F5988" w:rsidRPr="00063C4C" w:rsidRDefault="002F5988" w:rsidP="007A3983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1"/>
        </w:rPr>
      </w:pPr>
    </w:p>
    <w:sectPr w:rsidR="002F5988" w:rsidRPr="00063C4C" w:rsidSect="007F4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D8298" w14:textId="77777777" w:rsidR="00FF3BAD" w:rsidRDefault="00FF3BAD" w:rsidP="00BB17BE">
      <w:pPr>
        <w:spacing w:after="0" w:line="240" w:lineRule="auto"/>
      </w:pPr>
      <w:r>
        <w:separator/>
      </w:r>
    </w:p>
  </w:endnote>
  <w:endnote w:type="continuationSeparator" w:id="0">
    <w:p w14:paraId="012D3038" w14:textId="77777777" w:rsidR="00FF3BAD" w:rsidRDefault="00FF3BAD" w:rsidP="00BB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3A4BC" w14:textId="77777777" w:rsidR="009D768C" w:rsidRDefault="009D76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7DBE2" w14:textId="77777777" w:rsidR="009D768C" w:rsidRDefault="009D76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8BFE" w14:textId="77777777" w:rsidR="009D768C" w:rsidRDefault="009D76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962AD" w14:textId="77777777" w:rsidR="00FF3BAD" w:rsidRDefault="00FF3BAD" w:rsidP="00BB17BE">
      <w:pPr>
        <w:spacing w:after="0" w:line="240" w:lineRule="auto"/>
      </w:pPr>
      <w:r>
        <w:separator/>
      </w:r>
    </w:p>
  </w:footnote>
  <w:footnote w:type="continuationSeparator" w:id="0">
    <w:p w14:paraId="7C8D625D" w14:textId="77777777" w:rsidR="00FF3BAD" w:rsidRDefault="00FF3BAD" w:rsidP="00BB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6B61" w14:textId="77777777" w:rsidR="009D768C" w:rsidRDefault="009D76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041FE" w14:textId="2F128E44" w:rsidR="00BB17BE" w:rsidRPr="008D077C" w:rsidRDefault="00BB17BE" w:rsidP="00BB17BE">
    <w:pPr>
      <w:tabs>
        <w:tab w:val="center" w:pos="4819"/>
        <w:tab w:val="right" w:pos="9638"/>
      </w:tabs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5"/>
      <w:gridCol w:w="5103"/>
      <w:gridCol w:w="1968"/>
    </w:tblGrid>
    <w:tr w:rsidR="00BB17BE" w:rsidRPr="008D077C" w14:paraId="10D6BBF3" w14:textId="77777777" w:rsidTr="00FB054E">
      <w:trPr>
        <w:trHeight w:val="1125"/>
        <w:jc w:val="center"/>
      </w:trPr>
      <w:tc>
        <w:tcPr>
          <w:tcW w:w="3005" w:type="dxa"/>
          <w:vAlign w:val="center"/>
        </w:tcPr>
        <w:p w14:paraId="59B07D85" w14:textId="77777777" w:rsidR="00BB17BE" w:rsidRPr="008D077C" w:rsidRDefault="00BB17BE" w:rsidP="00BB17BE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eastAsia="it-IT"/>
            </w:rPr>
          </w:pPr>
          <w:r w:rsidRPr="008D077C">
            <w:rPr>
              <w:rFonts w:ascii="Arial" w:hAnsi="Arial" w:cs="Arial"/>
              <w:b/>
              <w:sz w:val="24"/>
              <w:szCs w:val="24"/>
              <w:lang w:eastAsia="it-IT"/>
            </w:rPr>
            <w:t>I.I.S.</w:t>
          </w:r>
        </w:p>
        <w:p w14:paraId="62CC45C2" w14:textId="77777777" w:rsidR="00BB17BE" w:rsidRPr="008D077C" w:rsidRDefault="00BB17BE" w:rsidP="00BB17BE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eastAsia="it-IT"/>
            </w:rPr>
          </w:pPr>
          <w:r w:rsidRPr="008D077C">
            <w:rPr>
              <w:rFonts w:ascii="Arial" w:hAnsi="Arial" w:cs="Arial"/>
              <w:b/>
              <w:sz w:val="24"/>
              <w:szCs w:val="24"/>
              <w:lang w:eastAsia="it-IT"/>
            </w:rPr>
            <w:t xml:space="preserve">M. Montessori </w:t>
          </w:r>
        </w:p>
        <w:p w14:paraId="519D19A3" w14:textId="77777777" w:rsidR="00BB17BE" w:rsidRPr="008D077C" w:rsidRDefault="00BB17BE" w:rsidP="00BB17BE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eastAsia="it-IT"/>
            </w:rPr>
          </w:pPr>
          <w:r w:rsidRPr="008D077C">
            <w:rPr>
              <w:rFonts w:ascii="Arial" w:hAnsi="Arial" w:cs="Arial"/>
              <w:b/>
              <w:sz w:val="24"/>
              <w:szCs w:val="24"/>
              <w:lang w:eastAsia="it-IT"/>
            </w:rPr>
            <w:t>E. Repetti</w:t>
          </w:r>
        </w:p>
      </w:tc>
      <w:tc>
        <w:tcPr>
          <w:tcW w:w="5103" w:type="dxa"/>
          <w:vAlign w:val="center"/>
        </w:tcPr>
        <w:p w14:paraId="12ED6D37" w14:textId="20620C64" w:rsidR="00BB17BE" w:rsidRPr="00BB17BE" w:rsidRDefault="00BB17BE" w:rsidP="00BB17BE">
          <w:pPr>
            <w:spacing w:after="0" w:line="242" w:lineRule="auto"/>
            <w:ind w:left="122" w:right="96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B17BE">
            <w:rPr>
              <w:rFonts w:ascii="Arial" w:hAnsi="Arial"/>
              <w:b/>
              <w:sz w:val="24"/>
              <w:szCs w:val="24"/>
            </w:rPr>
            <w:t>Allegato 1 – Ricezione diagnosi – Richiesta attivazione e privacy</w:t>
          </w:r>
        </w:p>
        <w:p w14:paraId="0896E2D5" w14:textId="77777777" w:rsidR="00BB17BE" w:rsidRPr="008D077C" w:rsidRDefault="00BB17BE" w:rsidP="00BB17BE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FF0000"/>
              <w:sz w:val="24"/>
              <w:szCs w:val="24"/>
              <w:lang w:eastAsia="it-IT"/>
            </w:rPr>
          </w:pPr>
        </w:p>
      </w:tc>
      <w:tc>
        <w:tcPr>
          <w:tcW w:w="1968" w:type="dxa"/>
          <w:vAlign w:val="center"/>
        </w:tcPr>
        <w:p w14:paraId="1F88B64F" w14:textId="6B407B8E" w:rsidR="00BB17BE" w:rsidRDefault="00BB17BE" w:rsidP="00BB17BE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eastAsia="it-IT"/>
            </w:rPr>
          </w:pP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t>MOD</w:t>
          </w:r>
          <w:r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t>. 13.59</w:t>
          </w:r>
        </w:p>
        <w:p w14:paraId="5AC6BFA0" w14:textId="77777777" w:rsidR="00BB17BE" w:rsidRPr="008D077C" w:rsidRDefault="00BB17BE" w:rsidP="00BB17BE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eastAsia="it-IT"/>
            </w:rPr>
          </w:pP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t xml:space="preserve"> Rev. 00</w:t>
          </w:r>
        </w:p>
        <w:p w14:paraId="15B24F8B" w14:textId="1381D912" w:rsidR="00BB17BE" w:rsidRPr="008D077C" w:rsidRDefault="00BB17BE" w:rsidP="00BB17BE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eastAsia="it-IT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t>Ottobre 2020</w:t>
          </w:r>
        </w:p>
        <w:p w14:paraId="74A248FB" w14:textId="7AE0BF7F" w:rsidR="00BB17BE" w:rsidRPr="008D077C" w:rsidRDefault="00BB17BE" w:rsidP="00BB17BE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eastAsia="it-IT"/>
            </w:rPr>
          </w:pP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t xml:space="preserve">Pag. 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fldChar w:fldCharType="begin"/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instrText xml:space="preserve"> PAGE </w:instrTex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fldChar w:fldCharType="separate"/>
          </w:r>
          <w:r w:rsidR="009D768C">
            <w:rPr>
              <w:rFonts w:ascii="Arial" w:hAnsi="Arial" w:cs="Arial"/>
              <w:b/>
              <w:bCs/>
              <w:noProof/>
              <w:sz w:val="24"/>
              <w:szCs w:val="24"/>
              <w:lang w:eastAsia="it-IT"/>
            </w:rPr>
            <w:t>1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fldChar w:fldCharType="end"/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t xml:space="preserve"> di 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fldChar w:fldCharType="begin"/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instrText xml:space="preserve"> NUMPAGES </w:instrTex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fldChar w:fldCharType="separate"/>
          </w:r>
          <w:r w:rsidR="009D768C">
            <w:rPr>
              <w:rFonts w:ascii="Arial" w:hAnsi="Arial" w:cs="Arial"/>
              <w:b/>
              <w:bCs/>
              <w:noProof/>
              <w:sz w:val="24"/>
              <w:szCs w:val="24"/>
              <w:lang w:eastAsia="it-IT"/>
            </w:rPr>
            <w:t>2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eastAsia="it-IT"/>
            </w:rPr>
            <w:fldChar w:fldCharType="end"/>
          </w:r>
        </w:p>
      </w:tc>
    </w:tr>
  </w:tbl>
  <w:p w14:paraId="18F50902" w14:textId="77777777" w:rsidR="00BB17BE" w:rsidRPr="008D077C" w:rsidRDefault="00BB17BE" w:rsidP="00BB17BE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sz w:val="24"/>
        <w:szCs w:val="24"/>
        <w:lang w:eastAsia="it-IT"/>
      </w:rPr>
    </w:pPr>
  </w:p>
  <w:p w14:paraId="0B676041" w14:textId="77777777" w:rsidR="00BB17BE" w:rsidRPr="008D077C" w:rsidRDefault="00BB17BE" w:rsidP="00BB17BE">
    <w:pPr>
      <w:keepNext/>
      <w:spacing w:after="0" w:line="240" w:lineRule="auto"/>
      <w:outlineLvl w:val="0"/>
      <w:rPr>
        <w:rFonts w:ascii="Times New Roman" w:hAnsi="Times New Roman"/>
        <w:sz w:val="24"/>
        <w:szCs w:val="24"/>
        <w:lang w:eastAsia="it-IT"/>
      </w:rPr>
    </w:pPr>
    <w:r w:rsidRPr="008D077C">
      <w:rPr>
        <w:rFonts w:ascii="Times New Roman" w:hAnsi="Times New Roman"/>
        <w:b/>
        <w:bCs/>
        <w:sz w:val="18"/>
        <w:szCs w:val="18"/>
        <w:lang w:eastAsia="it-IT"/>
      </w:rPr>
      <w:t xml:space="preserve">                              ISTITUTO DI ISTRUZIONE SUPERIORE STATALE “M. MONTESSORI - E. REPETTI”</w:t>
    </w:r>
  </w:p>
  <w:p w14:paraId="17E45EE1" w14:textId="76A860AA" w:rsidR="00BB17BE" w:rsidRPr="008D077C" w:rsidRDefault="009D768C" w:rsidP="00BB17BE">
    <w:pPr>
      <w:spacing w:after="0" w:line="240" w:lineRule="auto"/>
      <w:jc w:val="center"/>
      <w:rPr>
        <w:rFonts w:ascii="Times New Roman" w:hAnsi="Times New Roman"/>
        <w:b/>
        <w:sz w:val="18"/>
        <w:szCs w:val="18"/>
        <w:lang w:eastAsia="it-IT"/>
      </w:rPr>
    </w:pPr>
    <w:r>
      <w:rPr>
        <w:rFonts w:ascii="Times New Roman" w:hAnsi="Times New Roman"/>
        <w:b/>
        <w:color w:val="0000FF"/>
        <w:sz w:val="24"/>
        <w:szCs w:val="24"/>
        <w:u w:val="single"/>
        <w:lang w:eastAsia="it-IT"/>
      </w:rPr>
      <w:t>www.montessori-repetti.edu.it</w:t>
    </w:r>
    <w:bookmarkStart w:id="0" w:name="_GoBack"/>
    <w:bookmarkEnd w:id="0"/>
  </w:p>
  <w:p w14:paraId="2F18993C" w14:textId="77777777" w:rsidR="00BB17BE" w:rsidRPr="008D077C" w:rsidRDefault="00BB17BE" w:rsidP="00BB17B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/>
        <w:sz w:val="18"/>
        <w:szCs w:val="18"/>
        <w:lang w:eastAsia="it-IT"/>
      </w:rPr>
    </w:pPr>
    <w:r w:rsidRPr="008D077C">
      <w:rPr>
        <w:rFonts w:ascii="Times New Roman" w:hAnsi="Times New Roman"/>
        <w:b/>
        <w:sz w:val="18"/>
        <w:szCs w:val="18"/>
        <w:lang w:eastAsia="it-IT"/>
      </w:rPr>
      <w:t>LICEO LINGUISTICO E LICEO DELLE SCIENZE UMANE “M. MONTESSORI”</w:t>
    </w:r>
  </w:p>
  <w:p w14:paraId="5DBB4ED0" w14:textId="77777777" w:rsidR="00BB17BE" w:rsidRPr="008D077C" w:rsidRDefault="00BB17BE" w:rsidP="00BB17BE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  <w:rPr>
        <w:rFonts w:ascii="Comic Sans MS" w:hAnsi="Comic Sans MS"/>
        <w:b/>
        <w:bCs/>
        <w:sz w:val="18"/>
        <w:szCs w:val="18"/>
        <w:lang w:eastAsia="it-IT"/>
      </w:rPr>
    </w:pPr>
    <w:r w:rsidRPr="008D077C">
      <w:rPr>
        <w:rFonts w:ascii="Times New Roman" w:hAnsi="Times New Roman"/>
        <w:bCs/>
        <w:sz w:val="18"/>
        <w:szCs w:val="18"/>
        <w:lang w:eastAsia="it-IT"/>
      </w:rPr>
      <w:t xml:space="preserve">Via Lunense 39/b – 54033 Marina di Carrara (MS) Tel 0585 786366 – Fax 0585 630939 </w:t>
    </w:r>
  </w:p>
  <w:p w14:paraId="75CB6E5B" w14:textId="77777777" w:rsidR="00BB17BE" w:rsidRPr="008D077C" w:rsidRDefault="00BB17BE" w:rsidP="00BB17BE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  <w:rPr>
        <w:rFonts w:ascii="Comic Sans MS" w:hAnsi="Comic Sans MS"/>
        <w:b/>
        <w:bCs/>
        <w:sz w:val="18"/>
        <w:szCs w:val="18"/>
        <w:lang w:eastAsia="it-IT"/>
      </w:rPr>
    </w:pPr>
    <w:r w:rsidRPr="008D077C">
      <w:rPr>
        <w:rFonts w:ascii="Times New Roman" w:hAnsi="Times New Roman"/>
        <w:b/>
        <w:bCs/>
        <w:sz w:val="18"/>
        <w:szCs w:val="18"/>
        <w:lang w:eastAsia="it-IT"/>
      </w:rPr>
      <w:t>LICEO CLASSICO “E. REPETTI”</w:t>
    </w:r>
  </w:p>
  <w:p w14:paraId="18558F60" w14:textId="77777777" w:rsidR="00BB17BE" w:rsidRPr="008D077C" w:rsidRDefault="00BB17BE" w:rsidP="00BB17B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/>
        <w:sz w:val="18"/>
        <w:szCs w:val="18"/>
        <w:lang w:eastAsia="it-IT"/>
      </w:rPr>
    </w:pPr>
    <w:r w:rsidRPr="008D077C">
      <w:rPr>
        <w:rFonts w:ascii="Times New Roman" w:hAnsi="Times New Roman"/>
        <w:sz w:val="18"/>
        <w:szCs w:val="18"/>
        <w:lang w:eastAsia="it-IT"/>
      </w:rPr>
      <w:t xml:space="preserve">Viale XX Settembre, </w:t>
    </w:r>
    <w:proofErr w:type="gramStart"/>
    <w:r w:rsidRPr="008D077C">
      <w:rPr>
        <w:rFonts w:ascii="Times New Roman" w:hAnsi="Times New Roman"/>
        <w:sz w:val="18"/>
        <w:szCs w:val="18"/>
        <w:lang w:eastAsia="it-IT"/>
      </w:rPr>
      <w:t>120  -</w:t>
    </w:r>
    <w:proofErr w:type="gramEnd"/>
    <w:r w:rsidRPr="008D077C">
      <w:rPr>
        <w:rFonts w:ascii="Times New Roman" w:hAnsi="Times New Roman"/>
        <w:sz w:val="18"/>
        <w:szCs w:val="18"/>
        <w:lang w:eastAsia="it-IT"/>
      </w:rPr>
      <w:t xml:space="preserve"> 54033 Carrara- Tel 0585 846348 – Fax 0585 847309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E0F7" w14:textId="77777777" w:rsidR="009D768C" w:rsidRDefault="009D76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E72EEEA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2D2D4B93"/>
    <w:multiLevelType w:val="hybridMultilevel"/>
    <w:tmpl w:val="5002E682"/>
    <w:lvl w:ilvl="0" w:tplc="A120EA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47"/>
    <w:rsid w:val="000409D6"/>
    <w:rsid w:val="00063C4C"/>
    <w:rsid w:val="00081B1F"/>
    <w:rsid w:val="00087BD6"/>
    <w:rsid w:val="000911D3"/>
    <w:rsid w:val="000B35DD"/>
    <w:rsid w:val="000F463F"/>
    <w:rsid w:val="00164392"/>
    <w:rsid w:val="00172342"/>
    <w:rsid w:val="002F5988"/>
    <w:rsid w:val="003276AD"/>
    <w:rsid w:val="00394B3C"/>
    <w:rsid w:val="003F59E2"/>
    <w:rsid w:val="00423E79"/>
    <w:rsid w:val="00426125"/>
    <w:rsid w:val="0043501B"/>
    <w:rsid w:val="00435F3B"/>
    <w:rsid w:val="004426B4"/>
    <w:rsid w:val="00494C1A"/>
    <w:rsid w:val="005033B5"/>
    <w:rsid w:val="005327A7"/>
    <w:rsid w:val="00551C85"/>
    <w:rsid w:val="005577AD"/>
    <w:rsid w:val="00591073"/>
    <w:rsid w:val="005F204B"/>
    <w:rsid w:val="00604294"/>
    <w:rsid w:val="00643FB5"/>
    <w:rsid w:val="00670171"/>
    <w:rsid w:val="006D4DE1"/>
    <w:rsid w:val="007354E5"/>
    <w:rsid w:val="007A3983"/>
    <w:rsid w:val="007E64DD"/>
    <w:rsid w:val="007F453B"/>
    <w:rsid w:val="00856AEE"/>
    <w:rsid w:val="008B187D"/>
    <w:rsid w:val="008C6E00"/>
    <w:rsid w:val="008F300F"/>
    <w:rsid w:val="00942BDC"/>
    <w:rsid w:val="00971F01"/>
    <w:rsid w:val="009D768C"/>
    <w:rsid w:val="00A36A6A"/>
    <w:rsid w:val="00A8457C"/>
    <w:rsid w:val="00A874BC"/>
    <w:rsid w:val="00B24CC3"/>
    <w:rsid w:val="00B32092"/>
    <w:rsid w:val="00B32F96"/>
    <w:rsid w:val="00B54F9E"/>
    <w:rsid w:val="00B66E30"/>
    <w:rsid w:val="00BB17BE"/>
    <w:rsid w:val="00C12405"/>
    <w:rsid w:val="00C259F0"/>
    <w:rsid w:val="00C35247"/>
    <w:rsid w:val="00C413A2"/>
    <w:rsid w:val="00C54792"/>
    <w:rsid w:val="00C66DA3"/>
    <w:rsid w:val="00C90722"/>
    <w:rsid w:val="00CB5450"/>
    <w:rsid w:val="00CD4557"/>
    <w:rsid w:val="00D56D23"/>
    <w:rsid w:val="00D67286"/>
    <w:rsid w:val="00D77E52"/>
    <w:rsid w:val="00DA2C2B"/>
    <w:rsid w:val="00E27EA2"/>
    <w:rsid w:val="00E37F47"/>
    <w:rsid w:val="00E67FF0"/>
    <w:rsid w:val="00F236F9"/>
    <w:rsid w:val="00F32E4B"/>
    <w:rsid w:val="00F36C1A"/>
    <w:rsid w:val="00F67C7D"/>
    <w:rsid w:val="00F85118"/>
    <w:rsid w:val="00F8620E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E19D64"/>
  <w15:docId w15:val="{F60AD82E-9F1E-401A-A64C-A8F7125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0171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BB17BE"/>
    <w:pPr>
      <w:keepNext/>
      <w:tabs>
        <w:tab w:val="left" w:pos="0"/>
      </w:tabs>
      <w:suppressAutoHyphens/>
      <w:spacing w:after="0" w:line="360" w:lineRule="auto"/>
      <w:ind w:left="432" w:hanging="432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701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81B1F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uiPriority w:val="99"/>
    <w:rsid w:val="007F453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0"/>
    </w:rPr>
  </w:style>
  <w:style w:type="paragraph" w:styleId="Paragrafoelenco">
    <w:name w:val="List Paragraph"/>
    <w:basedOn w:val="Normale"/>
    <w:uiPriority w:val="99"/>
    <w:qFormat/>
    <w:rsid w:val="00F851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17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7B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B1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7BE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BB17BE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Collegamentoipertestuale">
    <w:name w:val="Hyperlink"/>
    <w:uiPriority w:val="99"/>
    <w:rsid w:val="00BB17B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>Olidata S.p.A.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Utente</dc:creator>
  <cp:keywords/>
  <dc:description/>
  <cp:lastModifiedBy>Barbara Ambrosini</cp:lastModifiedBy>
  <cp:revision>4</cp:revision>
  <cp:lastPrinted>2016-10-04T09:41:00Z</cp:lastPrinted>
  <dcterms:created xsi:type="dcterms:W3CDTF">2020-10-16T07:10:00Z</dcterms:created>
  <dcterms:modified xsi:type="dcterms:W3CDTF">2020-10-17T10:27:00Z</dcterms:modified>
</cp:coreProperties>
</file>